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B63C5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32"/>
          <w:szCs w:val="32"/>
          <w:lang w:val="fr-FR"/>
        </w:rPr>
        <w:t>CONTRACT DE PREST</w:t>
      </w:r>
      <w:r>
        <w:rPr>
          <w:rFonts w:ascii="Arial" w:eastAsia="Arial" w:hAnsi="Arial" w:cs="Arial"/>
          <w:b/>
          <w:bCs/>
          <w:sz w:val="32"/>
          <w:szCs w:val="32"/>
        </w:rPr>
        <w:t>ĂRI DE SERVICII</w:t>
      </w:r>
    </w:p>
    <w:p w:rsidR="00000000" w:rsidRDefault="009B63C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Încheiat astăzi ………….…..</w:t>
      </w:r>
    </w:p>
    <w:p w:rsidR="00000000" w:rsidRDefault="009B63C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……………………………..</w:t>
      </w:r>
    </w:p>
    <w:p w:rsidR="00000000" w:rsidRDefault="009B63C5">
      <w:pPr>
        <w:rPr>
          <w:rFonts w:ascii="Arial" w:eastAsia="Arial" w:hAnsi="Arial" w:cs="Arial"/>
        </w:rPr>
      </w:pPr>
    </w:p>
    <w:p w:rsidR="00000000" w:rsidRDefault="009B63C5">
      <w:pPr>
        <w:pStyle w:val="heading1"/>
        <w:numPr>
          <w:ilvl w:val="0"/>
          <w:numId w:val="0"/>
        </w:numPr>
        <w:ind w:left="180"/>
      </w:pPr>
      <w:r>
        <w:t>I.PĂRŢILE CONTRACTANTE</w:t>
      </w:r>
    </w:p>
    <w:p w:rsidR="00000000" w:rsidRDefault="009B63C5">
      <w:pPr>
        <w:pStyle w:val="header"/>
        <w:tabs>
          <w:tab w:val="clear" w:pos="4536"/>
          <w:tab w:val="clear" w:pos="9072"/>
          <w:tab w:val="left" w:pos="720"/>
        </w:tabs>
        <w:ind w:left="72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1.1.</w:t>
      </w:r>
      <w:r>
        <w:rPr>
          <w:rFonts w:ascii="Arial" w:eastAsia="Arial" w:hAnsi="Arial" w:cs="Arial"/>
        </w:rPr>
        <w:tab/>
        <w:t xml:space="preserve">S.C. ………...………………………………………….. S.N.C./S.C.S./S.A./S.R.L., </w:t>
      </w:r>
    </w:p>
    <w:p w:rsidR="00000000" w:rsidRDefault="009B63C5">
      <w:pPr>
        <w:pStyle w:val="header"/>
        <w:tabs>
          <w:tab w:val="clear" w:pos="4536"/>
          <w:tab w:val="clear" w:pos="9072"/>
        </w:tabs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cu sediul social în ……………………….., str. ….……………….………….……... </w:t>
      </w:r>
    </w:p>
    <w:p w:rsidR="00000000" w:rsidRDefault="009B63C5">
      <w:pPr>
        <w:pStyle w:val="header"/>
        <w:tabs>
          <w:tab w:val="clear" w:pos="4536"/>
          <w:tab w:val="clear" w:pos="9072"/>
        </w:tabs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>(localitatea)</w:t>
      </w:r>
    </w:p>
    <w:p w:rsidR="00000000" w:rsidRDefault="009B63C5">
      <w:pPr>
        <w:pStyle w:val="header"/>
        <w:tabs>
          <w:tab w:val="clear" w:pos="4536"/>
          <w:tab w:val="clear" w:pos="9072"/>
        </w:tabs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nr. ………..……….,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</w:rPr>
        <w:t>bl</w:t>
      </w:r>
      <w:r>
        <w:rPr>
          <w:rFonts w:ascii="Arial" w:eastAsia="Arial" w:hAnsi="Arial" w:cs="Arial"/>
        </w:rPr>
        <w:t>oc ……….., scara ..……..., etaj ……., apartament …......, sector/judeţ ………………..………, înregistrată la Oficiul Registrului Comerţului ……………. ………………..……, sub nr. ………..………. din …….....………….,</w:t>
      </w:r>
    </w:p>
    <w:p w:rsidR="00000000" w:rsidRDefault="009B63C5">
      <w:pPr>
        <w:pStyle w:val="header"/>
        <w:tabs>
          <w:tab w:val="clear" w:pos="4536"/>
          <w:tab w:val="clear" w:pos="9072"/>
        </w:tabs>
        <w:ind w:left="180" w:firstLine="52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cod fiscal nr. …………………...……….. din …….....…………., având contul nr.</w:t>
      </w:r>
    </w:p>
    <w:p w:rsidR="00000000" w:rsidRDefault="009B63C5">
      <w:pPr>
        <w:pStyle w:val="header"/>
        <w:tabs>
          <w:tab w:val="clear" w:pos="4536"/>
          <w:tab w:val="clear" w:pos="9072"/>
        </w:tabs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</w:t>
      </w:r>
      <w:r>
        <w:rPr>
          <w:rFonts w:ascii="Arial" w:eastAsia="Arial" w:hAnsi="Arial" w:cs="Arial"/>
        </w:rPr>
        <w:t>…………………</w:t>
      </w:r>
      <w:r>
        <w:rPr>
          <w:rFonts w:ascii="Arial" w:eastAsia="Arial" w:hAnsi="Arial" w:cs="Arial"/>
        </w:rPr>
        <w:t xml:space="preserve">..., deschis la …………….………...………………., reprezentată de ………………………., cu funcţia de …………………………., în calitate de </w:t>
      </w:r>
      <w:r>
        <w:rPr>
          <w:rFonts w:ascii="Arial" w:eastAsia="Arial" w:hAnsi="Arial" w:cs="Arial"/>
          <w:b/>
          <w:bCs/>
        </w:rPr>
        <w:t>prestator</w:t>
      </w:r>
      <w:r>
        <w:rPr>
          <w:rFonts w:ascii="Arial" w:eastAsia="Arial" w:hAnsi="Arial" w:cs="Arial"/>
        </w:rPr>
        <w:t xml:space="preserve">, pe de o parte, şi </w:t>
      </w:r>
    </w:p>
    <w:p w:rsidR="00000000" w:rsidRDefault="009B63C5">
      <w:pPr>
        <w:tabs>
          <w:tab w:val="left" w:pos="180"/>
          <w:tab w:val="left" w:pos="720"/>
        </w:tabs>
        <w:ind w:left="720" w:hanging="54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sau</w:t>
      </w:r>
    </w:p>
    <w:p w:rsidR="00000000" w:rsidRDefault="009B63C5">
      <w:pPr>
        <w:pStyle w:val="header"/>
        <w:tabs>
          <w:tab w:val="clear" w:pos="4536"/>
          <w:tab w:val="clear" w:pos="9072"/>
          <w:tab w:val="left" w:pos="180"/>
          <w:tab w:val="left" w:pos="720"/>
        </w:tabs>
        <w:ind w:left="72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1.1.</w:t>
      </w:r>
      <w:r>
        <w:rPr>
          <w:rFonts w:ascii="Arial" w:eastAsia="Arial" w:hAnsi="Arial" w:cs="Arial"/>
        </w:rPr>
        <w:tab/>
        <w:t>Întreprinderea/</w:t>
      </w:r>
      <w:r>
        <w:rPr>
          <w:rFonts w:ascii="Arial" w:eastAsia="Arial" w:hAnsi="Arial" w:cs="Arial"/>
        </w:rPr>
        <w:t xml:space="preserve">Asociaţia …………………………………………………………….., </w:t>
      </w:r>
    </w:p>
    <w:p w:rsidR="00000000" w:rsidRDefault="009B63C5">
      <w:pPr>
        <w:pStyle w:val="header"/>
        <w:tabs>
          <w:tab w:val="clear" w:pos="4536"/>
          <w:tab w:val="clear" w:pos="9072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cu sediul în ……………………………….., str. ….……………….………….…</w:t>
      </w:r>
      <w:r>
        <w:rPr>
          <w:rFonts w:ascii="Arial" w:eastAsia="Arial" w:hAnsi="Arial" w:cs="Arial"/>
        </w:rPr>
        <w:t xml:space="preserve">…... </w:t>
      </w:r>
    </w:p>
    <w:p w:rsidR="00000000" w:rsidRDefault="009B63C5">
      <w:pPr>
        <w:pStyle w:val="header"/>
        <w:tabs>
          <w:tab w:val="clear" w:pos="4536"/>
          <w:tab w:val="clear" w:pos="9072"/>
        </w:tabs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>(localitatea)</w:t>
      </w:r>
    </w:p>
    <w:p w:rsidR="00000000" w:rsidRDefault="009B63C5">
      <w:pPr>
        <w:tabs>
          <w:tab w:val="left" w:pos="180"/>
          <w:tab w:val="left" w:pos="720"/>
        </w:tabs>
        <w:ind w:left="72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nr. ………..……….,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</w:rPr>
        <w:t>bloc ……….., scara ….……., etaj ……., apartament …....., sector/judeţ ……………………….…., posesoarea autorizaţiei nr. …………….... din ….…………………., eliberată de Primăria ……………………………………., codul fiscal nr. …………..….………., din …….....…</w:t>
      </w:r>
      <w:r>
        <w:rPr>
          <w:rFonts w:ascii="Arial" w:eastAsia="Arial" w:hAnsi="Arial" w:cs="Arial"/>
        </w:rPr>
        <w:t xml:space="preserve">…………., având contul nr. …………….………….., deschis la ………..….…………………., reprezentată de ……………………..………., cu funcţia de …………………………………..……., în calitate de </w:t>
      </w:r>
      <w:r>
        <w:rPr>
          <w:rFonts w:ascii="Arial" w:eastAsia="Arial" w:hAnsi="Arial" w:cs="Arial"/>
          <w:b/>
          <w:bCs/>
        </w:rPr>
        <w:t>prestator</w:t>
      </w:r>
      <w:r>
        <w:rPr>
          <w:rFonts w:ascii="Arial" w:eastAsia="Arial" w:hAnsi="Arial" w:cs="Arial"/>
        </w:rPr>
        <w:t>, pe de o parte, şi</w:t>
      </w:r>
    </w:p>
    <w:p w:rsidR="00000000" w:rsidRDefault="009B63C5">
      <w:pPr>
        <w:pStyle w:val="header"/>
        <w:tabs>
          <w:tab w:val="clear" w:pos="4536"/>
          <w:tab w:val="clear" w:pos="9072"/>
          <w:tab w:val="left" w:pos="180"/>
          <w:tab w:val="left" w:pos="720"/>
          <w:tab w:val="left" w:pos="9000"/>
        </w:tabs>
        <w:ind w:left="72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1.2.</w:t>
      </w:r>
      <w:r>
        <w:rPr>
          <w:rFonts w:ascii="Arial" w:eastAsia="Arial" w:hAnsi="Arial" w:cs="Arial"/>
        </w:rPr>
        <w:tab/>
        <w:t xml:space="preserve">S.C.………...……………………………………..………S.N.C./S.C.S./S.A./S.R.L., </w:t>
      </w:r>
    </w:p>
    <w:p w:rsidR="00000000" w:rsidRDefault="009B63C5">
      <w:pPr>
        <w:pStyle w:val="header"/>
        <w:tabs>
          <w:tab w:val="clear" w:pos="4536"/>
          <w:tab w:val="clear" w:pos="9072"/>
        </w:tabs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 sediul social î</w:t>
      </w:r>
      <w:r>
        <w:rPr>
          <w:rFonts w:ascii="Arial" w:eastAsia="Arial" w:hAnsi="Arial" w:cs="Arial"/>
        </w:rPr>
        <w:t xml:space="preserve">n ……………………….., str. ….……………….………….……... </w:t>
      </w:r>
    </w:p>
    <w:p w:rsidR="00000000" w:rsidRDefault="009B63C5">
      <w:pPr>
        <w:pStyle w:val="header"/>
        <w:tabs>
          <w:tab w:val="clear" w:pos="4536"/>
          <w:tab w:val="clear" w:pos="9072"/>
        </w:tabs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>(localitatea)</w:t>
      </w:r>
    </w:p>
    <w:p w:rsidR="00000000" w:rsidRDefault="009B63C5">
      <w:pPr>
        <w:pStyle w:val="header"/>
        <w:tabs>
          <w:tab w:val="clear" w:pos="4536"/>
          <w:tab w:val="clear" w:pos="9072"/>
        </w:tabs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nr. ………..……….,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</w:rPr>
        <w:t>bloc ……….., scara ..……..., etaj ……., apartament …......, sector/judeţ ………………..………, înregistrată la Oficiul Registrului Comerţului ……………. ………………..……, sub nr. ………..………. din …….....…………</w:t>
      </w:r>
      <w:r>
        <w:rPr>
          <w:rFonts w:ascii="Arial" w:eastAsia="Arial" w:hAnsi="Arial" w:cs="Arial"/>
        </w:rPr>
        <w:t>.,</w:t>
      </w:r>
    </w:p>
    <w:p w:rsidR="00000000" w:rsidRDefault="009B63C5">
      <w:pPr>
        <w:pStyle w:val="header"/>
        <w:tabs>
          <w:tab w:val="clear" w:pos="4536"/>
          <w:tab w:val="clear" w:pos="9072"/>
        </w:tabs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 fiscal nr. …………………...……….. din …….....…………., având contul nr.</w:t>
      </w:r>
    </w:p>
    <w:p w:rsidR="00000000" w:rsidRDefault="009B63C5">
      <w:pPr>
        <w:pStyle w:val="header"/>
        <w:tabs>
          <w:tab w:val="clear" w:pos="4536"/>
          <w:tab w:val="clear" w:pos="9072"/>
          <w:tab w:val="left" w:pos="720"/>
        </w:tabs>
        <w:ind w:left="720" w:hanging="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…………………………………..., deschis la ……………….………...……………., reprezentată de ………………………., cu funcţia de …………………………., în calitate de </w:t>
      </w:r>
      <w:r>
        <w:rPr>
          <w:rFonts w:ascii="Arial" w:eastAsia="Arial" w:hAnsi="Arial" w:cs="Arial"/>
          <w:b/>
          <w:bCs/>
        </w:rPr>
        <w:t>beneficiar</w:t>
      </w:r>
      <w:r>
        <w:rPr>
          <w:rFonts w:ascii="Arial" w:eastAsia="Arial" w:hAnsi="Arial" w:cs="Arial"/>
        </w:rPr>
        <w:t>, pe de altă parte,</w:t>
      </w:r>
    </w:p>
    <w:p w:rsidR="00000000" w:rsidRDefault="009B63C5">
      <w:pPr>
        <w:pStyle w:val="header"/>
        <w:tabs>
          <w:tab w:val="clear" w:pos="4536"/>
          <w:tab w:val="clear" w:pos="9072"/>
          <w:tab w:val="left" w:pos="540"/>
        </w:tabs>
        <w:ind w:left="540" w:hanging="54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sau</w:t>
      </w:r>
    </w:p>
    <w:p w:rsidR="00000000" w:rsidRDefault="009B63C5">
      <w:pPr>
        <w:pStyle w:val="header"/>
        <w:tabs>
          <w:tab w:val="clear" w:pos="4536"/>
          <w:tab w:val="clear" w:pos="9072"/>
          <w:tab w:val="left" w:pos="720"/>
        </w:tabs>
        <w:ind w:left="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1.2.</w:t>
      </w:r>
      <w:r>
        <w:rPr>
          <w:rFonts w:ascii="Arial" w:eastAsia="Arial" w:hAnsi="Arial" w:cs="Arial"/>
        </w:rPr>
        <w:tab/>
        <w:t>Asociaţia/Fundaţia ……………………</w:t>
      </w:r>
      <w:r>
        <w:rPr>
          <w:rFonts w:ascii="Arial" w:eastAsia="Arial" w:hAnsi="Arial" w:cs="Arial"/>
        </w:rPr>
        <w:t xml:space="preserve">……………………………………………...,  </w:t>
      </w:r>
    </w:p>
    <w:p w:rsidR="00000000" w:rsidRDefault="009B63C5">
      <w:pPr>
        <w:pStyle w:val="header"/>
        <w:tabs>
          <w:tab w:val="clear" w:pos="4536"/>
          <w:tab w:val="clear" w:pos="9072"/>
        </w:tabs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cu sediul în ……………………………….., str. ….……………….………….……... </w:t>
      </w:r>
    </w:p>
    <w:p w:rsidR="00000000" w:rsidRDefault="009B63C5">
      <w:pPr>
        <w:pStyle w:val="header"/>
        <w:tabs>
          <w:tab w:val="clear" w:pos="4536"/>
          <w:tab w:val="clear" w:pos="9072"/>
        </w:tabs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>(localitatea)</w:t>
      </w:r>
    </w:p>
    <w:p w:rsidR="00000000" w:rsidRDefault="009B63C5">
      <w:pPr>
        <w:pStyle w:val="header"/>
        <w:tabs>
          <w:tab w:val="clear" w:pos="4536"/>
          <w:tab w:val="clear" w:pos="9072"/>
        </w:tabs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nr. ………..……….,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</w:rPr>
        <w:t>bloc ……….., scara ….……., etaj ……., apartament …....., sector/judeţ ………………………….………, înregistrată în registrul persoanelor juridice prin Sentinţa c</w:t>
      </w:r>
      <w:r>
        <w:rPr>
          <w:rFonts w:ascii="Arial" w:eastAsia="Arial" w:hAnsi="Arial" w:cs="Arial"/>
        </w:rPr>
        <w:t xml:space="preserve">ivilă nr. ………………………………………………...… din ……………………….……., a Tribunalului ……………..….…….., codul fiscal nr. …………….………., din …….....…………., având contul nr. …………….……..., </w:t>
      </w:r>
    </w:p>
    <w:p w:rsidR="00000000" w:rsidRDefault="009B63C5">
      <w:pPr>
        <w:pStyle w:val="header"/>
        <w:tabs>
          <w:tab w:val="clear" w:pos="4536"/>
          <w:tab w:val="clear" w:pos="9072"/>
          <w:tab w:val="left" w:pos="720"/>
        </w:tabs>
        <w:ind w:left="720" w:hanging="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deschis la …………….…….……………., reprezentată de………………………., cu funcţia de …………………...………..……., în cali</w:t>
      </w:r>
      <w:r>
        <w:rPr>
          <w:rFonts w:ascii="Arial" w:eastAsia="Arial" w:hAnsi="Arial" w:cs="Arial"/>
        </w:rPr>
        <w:t xml:space="preserve">tate de </w:t>
      </w:r>
      <w:r>
        <w:rPr>
          <w:rFonts w:ascii="Arial" w:eastAsia="Arial" w:hAnsi="Arial" w:cs="Arial"/>
          <w:b/>
          <w:bCs/>
        </w:rPr>
        <w:t>beneficiar</w:t>
      </w:r>
      <w:r>
        <w:rPr>
          <w:rFonts w:ascii="Arial" w:eastAsia="Arial" w:hAnsi="Arial" w:cs="Arial"/>
        </w:rPr>
        <w:t>, pe de altă parte,</w:t>
      </w:r>
    </w:p>
    <w:p w:rsidR="00000000" w:rsidRDefault="009B63C5">
      <w:pPr>
        <w:pStyle w:val="header"/>
        <w:tabs>
          <w:tab w:val="clear" w:pos="4536"/>
          <w:tab w:val="clear" w:pos="9072"/>
          <w:tab w:val="left" w:pos="720"/>
        </w:tabs>
        <w:ind w:left="720" w:hanging="12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lastRenderedPageBreak/>
        <w:t>sau</w:t>
      </w:r>
    </w:p>
    <w:p w:rsidR="00000000" w:rsidRDefault="009B63C5">
      <w:pPr>
        <w:pStyle w:val="header"/>
        <w:tabs>
          <w:tab w:val="clear" w:pos="4536"/>
          <w:tab w:val="clear" w:pos="9072"/>
          <w:tab w:val="left" w:pos="180"/>
          <w:tab w:val="left" w:pos="360"/>
          <w:tab w:val="left" w:pos="720"/>
        </w:tabs>
        <w:ind w:left="72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1.2.</w:t>
      </w:r>
      <w:r>
        <w:rPr>
          <w:rFonts w:ascii="Arial" w:eastAsia="Arial" w:hAnsi="Arial" w:cs="Arial"/>
        </w:rPr>
        <w:tab/>
        <w:t xml:space="preserve">Întreprinderea/Asociaţia …………………………………………………………….., </w:t>
      </w:r>
    </w:p>
    <w:p w:rsidR="00000000" w:rsidRDefault="009B63C5">
      <w:pPr>
        <w:pStyle w:val="header"/>
        <w:tabs>
          <w:tab w:val="clear" w:pos="4536"/>
          <w:tab w:val="clear" w:pos="9072"/>
        </w:tabs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cu sediul în ……………………………….., str. ….……………….………….……... </w:t>
      </w:r>
    </w:p>
    <w:p w:rsidR="00000000" w:rsidRDefault="009B63C5">
      <w:pPr>
        <w:pStyle w:val="header"/>
        <w:tabs>
          <w:tab w:val="clear" w:pos="4536"/>
          <w:tab w:val="clear" w:pos="9072"/>
          <w:tab w:val="left" w:pos="180"/>
          <w:tab w:val="left" w:pos="720"/>
        </w:tabs>
        <w:ind w:left="720" w:hanging="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>(localitatea)</w:t>
      </w:r>
    </w:p>
    <w:p w:rsidR="00000000" w:rsidRDefault="009B63C5">
      <w:pPr>
        <w:pStyle w:val="header"/>
        <w:tabs>
          <w:tab w:val="clear" w:pos="4536"/>
          <w:tab w:val="clear" w:pos="9072"/>
          <w:tab w:val="left" w:pos="180"/>
          <w:tab w:val="left" w:pos="540"/>
          <w:tab w:val="left" w:pos="720"/>
        </w:tabs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nr. ………..……….,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</w:rPr>
        <w:t>bloc ……….., scara ….……., etaj ……., apartament …....., sector/judeţ …</w:t>
      </w:r>
      <w:r>
        <w:rPr>
          <w:rFonts w:ascii="Arial" w:eastAsia="Arial" w:hAnsi="Arial" w:cs="Arial"/>
        </w:rPr>
        <w:t>…………………….…., posesoarea autorizaţiei nr. …………….... din ….…………………., eliberată de Primăria ……………………………………., codul fiscal nr. …………..….………., din …….....……………., având contul nr. …………….………….., deschis la ………..….…………………., reprezentată de ……………………..………., cu funcţi</w:t>
      </w:r>
      <w:r>
        <w:rPr>
          <w:rFonts w:ascii="Arial" w:eastAsia="Arial" w:hAnsi="Arial" w:cs="Arial"/>
        </w:rPr>
        <w:t xml:space="preserve">a de …………………………………..……., în calitate de </w:t>
      </w:r>
      <w:r>
        <w:rPr>
          <w:rFonts w:ascii="Arial" w:eastAsia="Arial" w:hAnsi="Arial" w:cs="Arial"/>
          <w:b/>
          <w:bCs/>
        </w:rPr>
        <w:t>beneficiar</w:t>
      </w:r>
      <w:r>
        <w:rPr>
          <w:rFonts w:ascii="Arial" w:eastAsia="Arial" w:hAnsi="Arial" w:cs="Arial"/>
        </w:rPr>
        <w:t>, pe de altă parte,</w:t>
      </w:r>
    </w:p>
    <w:p w:rsidR="00000000" w:rsidRDefault="009B63C5">
      <w:pPr>
        <w:pStyle w:val="header"/>
        <w:tabs>
          <w:tab w:val="clear" w:pos="4536"/>
          <w:tab w:val="clear" w:pos="9072"/>
          <w:tab w:val="left" w:pos="540"/>
          <w:tab w:val="left" w:pos="720"/>
        </w:tabs>
        <w:ind w:left="708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sau</w:t>
      </w:r>
    </w:p>
    <w:p w:rsidR="00000000" w:rsidRDefault="009B63C5">
      <w:pPr>
        <w:pStyle w:val="header"/>
        <w:tabs>
          <w:tab w:val="clear" w:pos="4536"/>
          <w:tab w:val="clear" w:pos="9072"/>
        </w:tabs>
        <w:ind w:left="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1.2.</w:t>
      </w:r>
      <w:r>
        <w:rPr>
          <w:rFonts w:ascii="Arial" w:eastAsia="Arial" w:hAnsi="Arial" w:cs="Arial"/>
        </w:rPr>
        <w:tab/>
        <w:t xml:space="preserve">D …………………………………………….., domiciliat în ……………………….., </w:t>
      </w:r>
    </w:p>
    <w:p w:rsidR="00000000" w:rsidRDefault="009B63C5">
      <w:pPr>
        <w:pStyle w:val="header"/>
        <w:tabs>
          <w:tab w:val="clear" w:pos="4536"/>
          <w:tab w:val="clear" w:pos="9072"/>
        </w:tabs>
        <w:ind w:left="7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str. ….……………….…………………... nr. ………..……….,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</w:rPr>
        <w:t xml:space="preserve">bloc ……….., scara ..…..…., etaj …….., apartament ……......, sector/judeţ ……………………..……, </w:t>
      </w:r>
      <w:r>
        <w:rPr>
          <w:rFonts w:ascii="Arial" w:eastAsia="Arial" w:hAnsi="Arial" w:cs="Arial"/>
        </w:rPr>
        <w:t>născut la data de ………….……………………….., în …………………………….</w:t>
      </w:r>
    </w:p>
    <w:p w:rsidR="00000000" w:rsidRDefault="009B63C5">
      <w:pPr>
        <w:pStyle w:val="header"/>
        <w:tabs>
          <w:tab w:val="clear" w:pos="4536"/>
          <w:tab w:val="clear" w:pos="9072"/>
        </w:tabs>
        <w:ind w:left="7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  <w:sz w:val="20"/>
          <w:szCs w:val="20"/>
        </w:rPr>
        <w:t>(ziua, luna, anul)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   (localitatea)</w:t>
      </w:r>
    </w:p>
    <w:p w:rsidR="00000000" w:rsidRDefault="009B63C5">
      <w:pPr>
        <w:pStyle w:val="header"/>
        <w:tabs>
          <w:tab w:val="clear" w:pos="4536"/>
          <w:tab w:val="clear" w:pos="9072"/>
          <w:tab w:val="left" w:pos="180"/>
          <w:tab w:val="left" w:pos="540"/>
          <w:tab w:val="left" w:pos="708"/>
        </w:tabs>
        <w:ind w:left="708" w:hanging="52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sector/judeţ ………………..….…………, fiul lui …….……………………………... şi al …….…...…………………………..., posesorul buletinului/cărţii de identitate seria ………….., nr. </w:t>
      </w:r>
      <w:r>
        <w:rPr>
          <w:rFonts w:ascii="Arial" w:eastAsia="Arial" w:hAnsi="Arial" w:cs="Arial"/>
        </w:rPr>
        <w:t xml:space="preserve">…………….….., eliberat de ……………….……………, cod numeric personal ……………..………….………., în calitate de </w:t>
      </w:r>
      <w:r>
        <w:rPr>
          <w:rFonts w:ascii="Arial" w:eastAsia="Arial" w:hAnsi="Arial" w:cs="Arial"/>
          <w:b/>
          <w:bCs/>
        </w:rPr>
        <w:t>beneficiar</w:t>
      </w:r>
      <w:r>
        <w:rPr>
          <w:rFonts w:ascii="Arial" w:eastAsia="Arial" w:hAnsi="Arial" w:cs="Arial"/>
        </w:rPr>
        <w:t xml:space="preserve">, pe de altă parte, </w:t>
      </w:r>
    </w:p>
    <w:p w:rsidR="00000000" w:rsidRDefault="009B63C5">
      <w:pPr>
        <w:pStyle w:val="header"/>
        <w:tabs>
          <w:tab w:val="clear" w:pos="4536"/>
          <w:tab w:val="clear" w:pos="9072"/>
          <w:tab w:val="left" w:pos="180"/>
          <w:tab w:val="left" w:pos="720"/>
        </w:tabs>
        <w:ind w:left="72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au convenit să încheie prezentul contract de prestări de servicii, cu respectarea următoarelor clauze:</w:t>
      </w:r>
    </w:p>
    <w:p w:rsidR="00000000" w:rsidRDefault="009B63C5">
      <w:pPr>
        <w:pStyle w:val="header"/>
        <w:tabs>
          <w:tab w:val="clear" w:pos="4536"/>
          <w:tab w:val="clear" w:pos="9072"/>
          <w:tab w:val="left" w:pos="180"/>
          <w:tab w:val="left" w:pos="540"/>
          <w:tab w:val="left" w:pos="708"/>
        </w:tabs>
        <w:ind w:left="708" w:hanging="528"/>
        <w:rPr>
          <w:rFonts w:ascii="Arial" w:eastAsia="Arial" w:hAnsi="Arial" w:cs="Arial"/>
        </w:rPr>
      </w:pPr>
    </w:p>
    <w:p w:rsidR="00000000" w:rsidRDefault="009B63C5">
      <w:pPr>
        <w:pStyle w:val="header"/>
        <w:tabs>
          <w:tab w:val="clear" w:pos="4536"/>
          <w:tab w:val="clear" w:pos="9072"/>
          <w:tab w:val="left" w:pos="180"/>
          <w:tab w:val="left" w:pos="540"/>
          <w:tab w:val="left" w:pos="708"/>
        </w:tabs>
        <w:ind w:left="708" w:hanging="528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II. OBIECTUL CONTRACTULUI</w:t>
      </w:r>
    </w:p>
    <w:p w:rsidR="00000000" w:rsidRDefault="009B63C5">
      <w:pPr>
        <w:numPr>
          <w:ilvl w:val="1"/>
          <w:numId w:val="5"/>
        </w:num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Obi</w:t>
      </w:r>
      <w:r>
        <w:rPr>
          <w:rFonts w:ascii="Arial" w:eastAsia="Arial" w:hAnsi="Arial" w:cs="Arial"/>
        </w:rPr>
        <w:t>ectul contractului îl reprezintă:</w:t>
      </w:r>
    </w:p>
    <w:p w:rsidR="00000000" w:rsidRDefault="009B63C5">
      <w:pPr>
        <w:tabs>
          <w:tab w:val="left" w:pos="180"/>
          <w:tab w:val="left" w:pos="720"/>
        </w:tabs>
        <w:ind w:left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…………………………………………………………………………………………………………………………………………………………………………………………..… .</w:t>
      </w:r>
    </w:p>
    <w:p w:rsidR="00000000" w:rsidRDefault="009B63C5">
      <w:pPr>
        <w:numPr>
          <w:ilvl w:val="1"/>
          <w:numId w:val="5"/>
        </w:num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Prestatorul se mai obligă să efectueze şi ……………………………………………. .</w:t>
      </w:r>
    </w:p>
    <w:p w:rsidR="00000000" w:rsidRDefault="009B63C5">
      <w:pPr>
        <w:tabs>
          <w:tab w:val="left" w:pos="180"/>
          <w:tab w:val="left" w:pos="720"/>
        </w:tabs>
        <w:ind w:left="180"/>
        <w:rPr>
          <w:rFonts w:ascii="Arial" w:eastAsia="Arial" w:hAnsi="Arial" w:cs="Arial"/>
        </w:rPr>
      </w:pPr>
    </w:p>
    <w:p w:rsidR="00000000" w:rsidRDefault="009B63C5">
      <w:pPr>
        <w:pStyle w:val="heading1"/>
        <w:numPr>
          <w:ilvl w:val="0"/>
          <w:numId w:val="0"/>
        </w:numPr>
        <w:tabs>
          <w:tab w:val="left" w:pos="900"/>
          <w:tab w:val="left" w:pos="1440"/>
        </w:tabs>
        <w:ind w:left="720" w:hanging="540"/>
      </w:pPr>
      <w:r>
        <w:t>III. DURATA CONTRACTULUI</w:t>
      </w:r>
    </w:p>
    <w:p w:rsidR="00000000" w:rsidRDefault="009B63C5">
      <w:pPr>
        <w:pStyle w:val="BodyTextIndent"/>
      </w:pPr>
      <w:r>
        <w:t>3.1.</w:t>
      </w:r>
      <w:r>
        <w:tab/>
        <w:t>Contractul se încheie pe o durată de ………………………. înc</w:t>
      </w:r>
      <w:r>
        <w:t>epând de la data de ……………………………… şi până la data de …………………………… .</w:t>
      </w:r>
    </w:p>
    <w:p w:rsidR="00000000" w:rsidRDefault="009B63C5">
      <w:pPr>
        <w:tabs>
          <w:tab w:val="left" w:pos="180"/>
          <w:tab w:val="left" w:pos="720"/>
        </w:tabs>
        <w:ind w:left="720" w:hanging="540"/>
        <w:rPr>
          <w:rFonts w:ascii="Arial" w:eastAsia="Arial" w:hAnsi="Arial" w:cs="Arial"/>
        </w:rPr>
      </w:pPr>
    </w:p>
    <w:p w:rsidR="00000000" w:rsidRDefault="009B63C5">
      <w:pPr>
        <w:pStyle w:val="heading1"/>
        <w:numPr>
          <w:ilvl w:val="0"/>
          <w:numId w:val="0"/>
        </w:numPr>
        <w:tabs>
          <w:tab w:val="left" w:pos="900"/>
          <w:tab w:val="left" w:pos="1440"/>
        </w:tabs>
        <w:ind w:left="720" w:hanging="540"/>
      </w:pPr>
      <w:r>
        <w:t>IV. PREŢUL CONTRACTULUI</w:t>
      </w:r>
    </w:p>
    <w:p w:rsidR="00000000" w:rsidRDefault="009B63C5">
      <w:pPr>
        <w:numPr>
          <w:ilvl w:val="1"/>
          <w:numId w:val="9"/>
        </w:num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Preţul prestaţiei este de ………………………………………………………………….</w:t>
      </w:r>
    </w:p>
    <w:p w:rsidR="00000000" w:rsidRDefault="009B63C5">
      <w:pPr>
        <w:pStyle w:val="BodyTextIndent"/>
      </w:pPr>
      <w:r>
        <w:tab/>
        <w:t>…………………………………………………………………………………………….. .</w:t>
      </w:r>
    </w:p>
    <w:p w:rsidR="00000000" w:rsidRDefault="009B63C5">
      <w:pPr>
        <w:pStyle w:val="BodyTextIndent"/>
        <w:numPr>
          <w:ilvl w:val="1"/>
          <w:numId w:val="9"/>
        </w:numPr>
        <w:tabs>
          <w:tab w:val="clear" w:pos="180"/>
          <w:tab w:val="clear" w:pos="720"/>
          <w:tab w:val="left" w:pos="1080"/>
          <w:tab w:val="left" w:pos="1440"/>
        </w:tabs>
        <w:ind w:left="1080"/>
      </w:pPr>
      <w:r>
        <w:t>Preţul se va plăti în numerar</w:t>
      </w:r>
      <w:r>
        <w:rPr>
          <w:lang w:val="fr-FR"/>
        </w:rPr>
        <w:t>/</w:t>
      </w:r>
      <w:r>
        <w:t>cu ordin de plată în contul prestatorului</w:t>
      </w:r>
      <w:r>
        <w:t>, la data efectuării prestaţiei</w:t>
      </w:r>
      <w:r>
        <w:rPr>
          <w:lang w:val="fr-FR"/>
        </w:rPr>
        <w:t>/</w:t>
      </w:r>
      <w:r>
        <w:t>termenul stabilit de prezentul contract</w:t>
      </w:r>
      <w:r>
        <w:rPr>
          <w:lang w:val="fr-FR"/>
        </w:rPr>
        <w:t>/</w:t>
      </w:r>
      <w:r>
        <w:t>eşalonat, astfel: ………………………………………………………………………………………………………………………………………………………………………………………..…… .</w:t>
      </w:r>
    </w:p>
    <w:p w:rsidR="00000000" w:rsidRDefault="009B63C5">
      <w:pPr>
        <w:pStyle w:val="BodyTextIndent"/>
        <w:numPr>
          <w:ilvl w:val="1"/>
          <w:numId w:val="9"/>
        </w:numPr>
        <w:tabs>
          <w:tab w:val="clear" w:pos="180"/>
          <w:tab w:val="clear" w:pos="720"/>
          <w:tab w:val="left" w:pos="1080"/>
          <w:tab w:val="left" w:pos="1440"/>
        </w:tabs>
        <w:ind w:left="1080"/>
      </w:pPr>
      <w:r>
        <w:t>În cazul în care, anterior efectuării prestaţiei, vor interveni majorări de preţuri care a</w:t>
      </w:r>
      <w:r>
        <w:t>fectează costul prestaţiei:</w:t>
      </w:r>
    </w:p>
    <w:p w:rsidR="00000000" w:rsidRDefault="009B63C5">
      <w:pPr>
        <w:pStyle w:val="BodyTextIndent"/>
        <w:numPr>
          <w:ilvl w:val="0"/>
          <w:numId w:val="7"/>
        </w:numPr>
        <w:tabs>
          <w:tab w:val="clear" w:pos="180"/>
          <w:tab w:val="clear" w:pos="720"/>
          <w:tab w:val="left" w:pos="1785"/>
        </w:tabs>
      </w:pPr>
      <w:r>
        <w:t>prestatorul de servicii are dreptul să majoreze preţul contractului, în raport cu majorarea preţurilor, cu obligaţia ca prestatorul să notifice în termen de ……………………. beneficiarului hotărârea sa;</w:t>
      </w:r>
    </w:p>
    <w:p w:rsidR="00000000" w:rsidRDefault="009B63C5">
      <w:pPr>
        <w:pStyle w:val="BodyTextIndent"/>
        <w:numPr>
          <w:ilvl w:val="0"/>
          <w:numId w:val="7"/>
        </w:numPr>
        <w:tabs>
          <w:tab w:val="clear" w:pos="180"/>
          <w:tab w:val="clear" w:pos="720"/>
          <w:tab w:val="left" w:pos="1785"/>
        </w:tabs>
      </w:pPr>
      <w:r>
        <w:lastRenderedPageBreak/>
        <w:t>beneficiarul, în termen de ……………</w:t>
      </w:r>
      <w:r>
        <w:t>…………… de la data primirii notificării scrise a prestatorului are obligaţia să comunice acestuia dacă preţul majorat este acceptabil şi să solicite continuarea lucrării. Dacă beneficiarul nu răspunde la notificarea scrisă în termenul de mai sus, aceasta est</w:t>
      </w:r>
      <w:r>
        <w:t>e considerată o acceptare tacită a preţului.</w:t>
      </w:r>
    </w:p>
    <w:p w:rsidR="00000000" w:rsidRDefault="009B63C5">
      <w:pPr>
        <w:pStyle w:val="BodyTextIndent"/>
        <w:numPr>
          <w:ilvl w:val="1"/>
          <w:numId w:val="9"/>
        </w:numPr>
        <w:tabs>
          <w:tab w:val="clear" w:pos="180"/>
          <w:tab w:val="clear" w:pos="720"/>
          <w:tab w:val="left" w:pos="1080"/>
          <w:tab w:val="left" w:pos="1440"/>
        </w:tabs>
        <w:ind w:left="1080"/>
      </w:pPr>
      <w:r>
        <w:t>În cazul în care majorarea de preţuri intervine în cursul executării contractului, iar beneficiarul nu acceptă majorarea, va notifica în scris refuzul prestatorului, acesta având dreptul la cota-parte din preţ e</w:t>
      </w:r>
      <w:r>
        <w:t xml:space="preserve">chivalentă cu prestaţia executată şi la preţul convenit. </w:t>
      </w:r>
    </w:p>
    <w:p w:rsidR="00000000" w:rsidRDefault="009B63C5">
      <w:pPr>
        <w:pStyle w:val="BodyTextIndent"/>
        <w:tabs>
          <w:tab w:val="clear" w:pos="180"/>
          <w:tab w:val="clear" w:pos="720"/>
        </w:tabs>
        <w:ind w:left="180" w:firstLine="0"/>
      </w:pPr>
    </w:p>
    <w:p w:rsidR="00000000" w:rsidRDefault="009B63C5">
      <w:pPr>
        <w:pStyle w:val="BodyTextIndent"/>
        <w:tabs>
          <w:tab w:val="clear" w:pos="180"/>
          <w:tab w:val="clear" w:pos="720"/>
        </w:tabs>
        <w:ind w:left="180" w:firstLine="0"/>
        <w:rPr>
          <w:b/>
          <w:bCs/>
        </w:rPr>
      </w:pPr>
      <w:r>
        <w:rPr>
          <w:b/>
          <w:bCs/>
        </w:rPr>
        <w:t>V. GARANŢII</w:t>
      </w:r>
    </w:p>
    <w:p w:rsidR="00000000" w:rsidRDefault="009B63C5">
      <w:pPr>
        <w:pStyle w:val="BodyTextIndent"/>
      </w:pPr>
      <w:r>
        <w:t>5.1.</w:t>
      </w:r>
      <w:r>
        <w:tab/>
        <w:t xml:space="preserve">Prestatorul de servicii garantează pentru ………………………………………...… în următoarele condiţii: ……………………………………………………………………... </w:t>
      </w:r>
    </w:p>
    <w:p w:rsidR="00000000" w:rsidRDefault="009B63C5">
      <w:pPr>
        <w:pStyle w:val="BodyTextIndent"/>
      </w:pPr>
      <w:r>
        <w:tab/>
        <w:t>……………………………………………………………………………………………. .</w:t>
      </w:r>
    </w:p>
    <w:p w:rsidR="00000000" w:rsidRDefault="009B63C5">
      <w:pPr>
        <w:pStyle w:val="BodyTextIndent"/>
        <w:tabs>
          <w:tab w:val="clear" w:pos="180"/>
          <w:tab w:val="clear" w:pos="720"/>
          <w:tab w:val="left" w:pos="1440"/>
        </w:tabs>
      </w:pPr>
      <w:r>
        <w:t xml:space="preserve"> </w:t>
      </w:r>
    </w:p>
    <w:p w:rsidR="00000000" w:rsidRDefault="009B63C5">
      <w:pPr>
        <w:pStyle w:val="BodyTextIndent"/>
        <w:tabs>
          <w:tab w:val="clear" w:pos="180"/>
          <w:tab w:val="clear" w:pos="720"/>
          <w:tab w:val="left" w:pos="1440"/>
        </w:tabs>
        <w:rPr>
          <w:b/>
          <w:bCs/>
        </w:rPr>
      </w:pPr>
      <w:r>
        <w:rPr>
          <w:b/>
          <w:bCs/>
        </w:rPr>
        <w:t>IV. OBLIGAŢIILE PĂRŢ</w:t>
      </w:r>
      <w:r>
        <w:rPr>
          <w:b/>
          <w:bCs/>
        </w:rPr>
        <w:t>ILOR</w:t>
      </w:r>
    </w:p>
    <w:p w:rsidR="00000000" w:rsidRDefault="009B63C5">
      <w:pPr>
        <w:pStyle w:val="BodyTextIndent"/>
        <w:numPr>
          <w:ilvl w:val="1"/>
          <w:numId w:val="3"/>
        </w:numPr>
        <w:tabs>
          <w:tab w:val="clear" w:pos="180"/>
          <w:tab w:val="clear" w:pos="720"/>
          <w:tab w:val="left" w:pos="900"/>
        </w:tabs>
      </w:pPr>
      <w:r>
        <w:t>Prestatorul de servicii se obligă:</w:t>
      </w:r>
    </w:p>
    <w:p w:rsidR="00000000" w:rsidRDefault="009B63C5">
      <w:pPr>
        <w:pStyle w:val="BodyTextIndent"/>
        <w:numPr>
          <w:ilvl w:val="0"/>
          <w:numId w:val="8"/>
        </w:numPr>
        <w:tabs>
          <w:tab w:val="clear" w:pos="180"/>
          <w:tab w:val="clear" w:pos="720"/>
          <w:tab w:val="left" w:pos="1785"/>
        </w:tabs>
      </w:pPr>
      <w:r>
        <w:t>…</w:t>
      </w:r>
      <w:r>
        <w:t>..…………………………………………………………………………...…;</w:t>
      </w:r>
    </w:p>
    <w:p w:rsidR="00000000" w:rsidRDefault="009B63C5">
      <w:pPr>
        <w:pStyle w:val="BodyTextIndent"/>
        <w:numPr>
          <w:ilvl w:val="0"/>
          <w:numId w:val="8"/>
        </w:numPr>
        <w:tabs>
          <w:tab w:val="clear" w:pos="180"/>
          <w:tab w:val="clear" w:pos="720"/>
          <w:tab w:val="left" w:pos="1785"/>
        </w:tabs>
      </w:pPr>
      <w:r>
        <w:t>…</w:t>
      </w:r>
      <w:r>
        <w:t>..…………………………………………………………………………...…;</w:t>
      </w:r>
    </w:p>
    <w:p w:rsidR="00000000" w:rsidRDefault="009B63C5">
      <w:pPr>
        <w:pStyle w:val="BodyTextIndent"/>
        <w:numPr>
          <w:ilvl w:val="0"/>
          <w:numId w:val="8"/>
        </w:numPr>
        <w:tabs>
          <w:tab w:val="clear" w:pos="180"/>
          <w:tab w:val="clear" w:pos="720"/>
          <w:tab w:val="left" w:pos="1785"/>
        </w:tabs>
      </w:pPr>
      <w:r>
        <w:t>…</w:t>
      </w:r>
      <w:r>
        <w:t>..…………………………………………………………………………...…;</w:t>
      </w:r>
    </w:p>
    <w:p w:rsidR="00000000" w:rsidRDefault="009B63C5">
      <w:pPr>
        <w:pStyle w:val="BodyTextIndent"/>
        <w:ind w:left="1800" w:firstLine="0"/>
      </w:pPr>
      <w:r>
        <w:t>etc.</w:t>
      </w:r>
    </w:p>
    <w:p w:rsidR="00000000" w:rsidRDefault="009B63C5">
      <w:pPr>
        <w:pStyle w:val="BodyTextIndent"/>
        <w:numPr>
          <w:ilvl w:val="1"/>
          <w:numId w:val="3"/>
        </w:numPr>
        <w:tabs>
          <w:tab w:val="clear" w:pos="180"/>
          <w:tab w:val="clear" w:pos="720"/>
          <w:tab w:val="left" w:pos="900"/>
        </w:tabs>
      </w:pPr>
      <w:r>
        <w:t>Beneficiarul serviciilor se obligă:</w:t>
      </w:r>
    </w:p>
    <w:p w:rsidR="00000000" w:rsidRDefault="009B63C5">
      <w:pPr>
        <w:pStyle w:val="BodyTextIndent"/>
        <w:numPr>
          <w:ilvl w:val="0"/>
          <w:numId w:val="1"/>
        </w:numPr>
        <w:tabs>
          <w:tab w:val="clear" w:pos="180"/>
          <w:tab w:val="clear" w:pos="720"/>
          <w:tab w:val="left" w:pos="1785"/>
        </w:tabs>
      </w:pPr>
      <w:r>
        <w:t>…</w:t>
      </w:r>
      <w:r>
        <w:t>..…………………………………………………………………………...…;</w:t>
      </w:r>
    </w:p>
    <w:p w:rsidR="00000000" w:rsidRDefault="009B63C5">
      <w:pPr>
        <w:pStyle w:val="BodyTextIndent"/>
        <w:numPr>
          <w:ilvl w:val="0"/>
          <w:numId w:val="1"/>
        </w:numPr>
        <w:tabs>
          <w:tab w:val="clear" w:pos="180"/>
          <w:tab w:val="clear" w:pos="720"/>
          <w:tab w:val="left" w:pos="1785"/>
        </w:tabs>
      </w:pPr>
      <w:r>
        <w:t>…</w:t>
      </w:r>
      <w:r>
        <w:t>..………………………………………………………………</w:t>
      </w:r>
      <w:r>
        <w:t>…………...…;</w:t>
      </w:r>
    </w:p>
    <w:p w:rsidR="00000000" w:rsidRDefault="009B63C5">
      <w:pPr>
        <w:pStyle w:val="BodyTextIndent"/>
        <w:numPr>
          <w:ilvl w:val="0"/>
          <w:numId w:val="1"/>
        </w:numPr>
        <w:tabs>
          <w:tab w:val="clear" w:pos="180"/>
          <w:tab w:val="clear" w:pos="720"/>
          <w:tab w:val="left" w:pos="1785"/>
        </w:tabs>
      </w:pPr>
      <w:r>
        <w:t>…</w:t>
      </w:r>
      <w:r>
        <w:t>..…………………………………………………………………………...…;</w:t>
      </w:r>
    </w:p>
    <w:p w:rsidR="00000000" w:rsidRDefault="009B63C5">
      <w:pPr>
        <w:pStyle w:val="BodyTextIndent"/>
        <w:tabs>
          <w:tab w:val="clear" w:pos="180"/>
        </w:tabs>
        <w:ind w:left="1800" w:firstLine="0"/>
      </w:pPr>
      <w:r>
        <w:t>etc.</w:t>
      </w:r>
    </w:p>
    <w:p w:rsidR="00000000" w:rsidRDefault="009B63C5">
      <w:pPr>
        <w:pStyle w:val="BodyTextIndent"/>
        <w:tabs>
          <w:tab w:val="clear" w:pos="180"/>
        </w:tabs>
        <w:ind w:left="1800" w:firstLine="0"/>
      </w:pPr>
    </w:p>
    <w:p w:rsidR="00000000" w:rsidRDefault="009B63C5">
      <w:pPr>
        <w:pStyle w:val="header"/>
        <w:tabs>
          <w:tab w:val="clear" w:pos="4536"/>
          <w:tab w:val="clear" w:pos="9072"/>
          <w:tab w:val="left" w:pos="360"/>
          <w:tab w:val="left" w:pos="540"/>
          <w:tab w:val="left" w:pos="720"/>
        </w:tabs>
        <w:ind w:left="18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VII. CLAUZA PENALĂ</w:t>
      </w:r>
    </w:p>
    <w:p w:rsidR="00000000" w:rsidRDefault="009B63C5">
      <w:pPr>
        <w:pStyle w:val="BodyTextIndent"/>
        <w:tabs>
          <w:tab w:val="clear" w:pos="180"/>
          <w:tab w:val="clear" w:pos="720"/>
          <w:tab w:val="left" w:pos="900"/>
          <w:tab w:val="left" w:pos="1440"/>
          <w:tab w:val="left" w:pos="9900"/>
        </w:tabs>
      </w:pPr>
      <w:r>
        <w:t>7.1.</w:t>
      </w:r>
      <w:r>
        <w:tab/>
        <w:t>În cazul în care una dintre părţi nu îşi îndeplineşte obligaţiile contractuale sau şi le îndeplineşte în mod necorespunzător, se obligă să plătească celeilalte părţi penalităţi da</w:t>
      </w:r>
      <w:r>
        <w:t>une – interese în valoare de …………………………………..., astfel: ……………………………………………………………………………………………… ……………………………………………………………………………………...……... .</w:t>
      </w:r>
    </w:p>
    <w:p w:rsidR="00000000" w:rsidRDefault="009B63C5">
      <w:pPr>
        <w:pStyle w:val="BodyTextIndent"/>
        <w:tabs>
          <w:tab w:val="clear" w:pos="180"/>
          <w:tab w:val="clear" w:pos="720"/>
          <w:tab w:val="left" w:pos="900"/>
          <w:tab w:val="left" w:pos="1440"/>
          <w:tab w:val="left" w:pos="9900"/>
        </w:tabs>
      </w:pPr>
    </w:p>
    <w:p w:rsidR="00000000" w:rsidRDefault="009B63C5">
      <w:pPr>
        <w:pStyle w:val="BodyTextIndent"/>
        <w:tabs>
          <w:tab w:val="clear" w:pos="180"/>
          <w:tab w:val="clear" w:pos="720"/>
          <w:tab w:val="left" w:pos="1440"/>
        </w:tabs>
        <w:rPr>
          <w:b/>
          <w:bCs/>
        </w:rPr>
      </w:pPr>
      <w:r>
        <w:rPr>
          <w:b/>
          <w:bCs/>
        </w:rPr>
        <w:t>VIII. ÎNCETAREA CONTRACTULUI</w:t>
      </w:r>
    </w:p>
    <w:p w:rsidR="00000000" w:rsidRDefault="009B63C5">
      <w:pPr>
        <w:pStyle w:val="BodyTextIndent"/>
        <w:tabs>
          <w:tab w:val="clear" w:pos="180"/>
          <w:tab w:val="clear" w:pos="720"/>
          <w:tab w:val="left" w:pos="1440"/>
        </w:tabs>
      </w:pPr>
      <w:r>
        <w:t>8.1.</w:t>
      </w:r>
      <w:r>
        <w:tab/>
        <w:t>Prezentul contract încetează de plin drept, fără a mai fi necesară intervenţia unui</w:t>
      </w:r>
      <w:r>
        <w:t>/un</w:t>
      </w:r>
      <w:r>
        <w:t>ei tribunal arbitral/</w:t>
      </w:r>
      <w:r>
        <w:t>instanţe judecătoreşti, în cazul în care una dintre părţi:</w:t>
      </w:r>
    </w:p>
    <w:p w:rsidR="00000000" w:rsidRDefault="009B63C5">
      <w:pPr>
        <w:pStyle w:val="BodyTextIndent"/>
        <w:tabs>
          <w:tab w:val="clear" w:pos="180"/>
          <w:tab w:val="left" w:pos="1800"/>
        </w:tabs>
        <w:ind w:left="1800" w:hanging="360"/>
      </w:pPr>
      <w:r>
        <w:t>-</w:t>
      </w:r>
      <w:r>
        <w:tab/>
        <w:t xml:space="preserve"> nu îşi execută una dintre obligaţiile esenţiale enumerate la pct. ………,  din prezentul contract;</w:t>
      </w:r>
    </w:p>
    <w:p w:rsidR="00000000" w:rsidRDefault="009B63C5">
      <w:pPr>
        <w:pStyle w:val="BodyTextIndent"/>
        <w:tabs>
          <w:tab w:val="clear" w:pos="180"/>
          <w:tab w:val="left" w:pos="1800"/>
        </w:tabs>
        <w:ind w:left="1800" w:hanging="360"/>
      </w:pPr>
      <w:r>
        <w:t>-</w:t>
      </w:r>
      <w:r>
        <w:tab/>
        <w:t>este declarată în stare de incapacitate de plăţi sau a fost declanşată proc</w:t>
      </w:r>
      <w:r>
        <w:t>edura de lichidare (faliment) înainte de începerea executării prezentului contract;</w:t>
      </w:r>
    </w:p>
    <w:p w:rsidR="00000000" w:rsidRDefault="009B63C5">
      <w:pPr>
        <w:pStyle w:val="BodyTextIndent"/>
        <w:tabs>
          <w:tab w:val="clear" w:pos="180"/>
          <w:tab w:val="left" w:pos="1800"/>
        </w:tabs>
        <w:ind w:left="1800" w:hanging="360"/>
      </w:pPr>
      <w:r>
        <w:t>-</w:t>
      </w:r>
      <w:r>
        <w:tab/>
        <w:t>cesionează drepturile şi obligaţiile sale prevăzute de prezentul contract fără acordul celeilalte părţi;</w:t>
      </w:r>
    </w:p>
    <w:p w:rsidR="00000000" w:rsidRDefault="009B63C5">
      <w:pPr>
        <w:pStyle w:val="BodyTextIndent"/>
        <w:tabs>
          <w:tab w:val="clear" w:pos="180"/>
          <w:tab w:val="left" w:pos="1800"/>
        </w:tabs>
        <w:ind w:left="1800" w:hanging="360"/>
      </w:pPr>
      <w:r>
        <w:t>-</w:t>
      </w:r>
      <w:r>
        <w:tab/>
        <w:t>îşi încalcă vreuna dintre obligaţiile sale, după ce a fost aver</w:t>
      </w:r>
      <w:r>
        <w:t>tizată, printr-o notificare scrisă, de către cealaltă parte, că o nouă nerespectare a acestora va duce la rezoluţiunea</w:t>
      </w:r>
      <w:r>
        <w:t>/rezilierea prezentului contract.</w:t>
      </w:r>
    </w:p>
    <w:p w:rsidR="00000000" w:rsidRDefault="009B63C5">
      <w:pPr>
        <w:pStyle w:val="BodyTextIndent"/>
        <w:tabs>
          <w:tab w:val="clear" w:pos="180"/>
          <w:tab w:val="left" w:pos="1800"/>
        </w:tabs>
        <w:ind w:left="1800" w:hanging="360"/>
        <w:jc w:val="center"/>
        <w:rPr>
          <w:b/>
          <w:bCs/>
        </w:rPr>
      </w:pPr>
      <w:r>
        <w:rPr>
          <w:b/>
          <w:bCs/>
        </w:rPr>
        <w:lastRenderedPageBreak/>
        <w:t>sau</w:t>
      </w:r>
    </w:p>
    <w:p w:rsidR="00000000" w:rsidRDefault="009B63C5">
      <w:pPr>
        <w:pStyle w:val="BodyTextIndent"/>
        <w:tabs>
          <w:tab w:val="clear" w:pos="180"/>
          <w:tab w:val="left" w:pos="1800"/>
        </w:tabs>
        <w:ind w:left="1800" w:hanging="360"/>
      </w:pPr>
      <w:r>
        <w:t>-</w:t>
      </w:r>
      <w:r>
        <w:tab/>
        <w:t>în termen de ……… zile de la data primirii notificării prin care i s-a adus la cunoştinţă că nu şi-</w:t>
      </w:r>
      <w:r>
        <w:t>a executat ori îşi execută în mod necorespunzător oricare dintre obligaţiile ce-i revin.</w:t>
      </w:r>
    </w:p>
    <w:p w:rsidR="00000000" w:rsidRDefault="009B63C5">
      <w:pPr>
        <w:pStyle w:val="BodyTextIndent"/>
      </w:pPr>
      <w:r>
        <w:t>8.2.</w:t>
      </w:r>
      <w:r>
        <w:tab/>
        <w:t>Partea care invocă o cauză de încetare a prevederilor prezentului contract o va notifica celeilalte părţi, cu cel puţin ……… zile înainte de data la care încetarea</w:t>
      </w:r>
      <w:r>
        <w:t xml:space="preserve"> urmează să-şi producă efectele.</w:t>
      </w:r>
    </w:p>
    <w:p w:rsidR="00000000" w:rsidRDefault="009B63C5">
      <w:pPr>
        <w:pStyle w:val="BodyTextIndent"/>
      </w:pPr>
      <w:r>
        <w:t>8.3.</w:t>
      </w:r>
      <w:r>
        <w:tab/>
        <w:t>Rezilierea prezentului contract nu va avea nici un efect asupra obligaţiilor deja scadente între părţile contractante.</w:t>
      </w:r>
    </w:p>
    <w:p w:rsidR="00000000" w:rsidRDefault="009B63C5">
      <w:pPr>
        <w:pStyle w:val="BodyTextIndent"/>
      </w:pPr>
      <w:r>
        <w:t>8.4.</w:t>
      </w:r>
      <w:r>
        <w:tab/>
        <w:t>Prevederile prezentului ……………………………………………………………….</w:t>
      </w:r>
    </w:p>
    <w:p w:rsidR="00000000" w:rsidRDefault="009B63C5">
      <w:pPr>
        <w:pStyle w:val="BodyTextInden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(capitol, articol, alineat)</w:t>
      </w:r>
    </w:p>
    <w:p w:rsidR="00000000" w:rsidRDefault="009B63C5">
      <w:pPr>
        <w:pStyle w:val="BodyTextIndent"/>
        <w:tabs>
          <w:tab w:val="clear" w:pos="180"/>
          <w:tab w:val="clear" w:pos="720"/>
          <w:tab w:val="left" w:pos="900"/>
          <w:tab w:val="left" w:pos="1440"/>
          <w:tab w:val="left" w:pos="9900"/>
        </w:tabs>
      </w:pPr>
      <w:r>
        <w:rPr>
          <w:sz w:val="20"/>
          <w:szCs w:val="20"/>
        </w:rPr>
        <w:tab/>
      </w:r>
      <w:r>
        <w:t>nu înlăt</w:t>
      </w:r>
      <w:r>
        <w:t>ură răspunderea părţii care în mod culpabil a cauzat încetarea contractului.</w:t>
      </w:r>
    </w:p>
    <w:p w:rsidR="00000000" w:rsidRDefault="009B63C5">
      <w:pPr>
        <w:pStyle w:val="BodyTextIndent"/>
      </w:pPr>
    </w:p>
    <w:p w:rsidR="00000000" w:rsidRDefault="009B63C5">
      <w:pPr>
        <w:pStyle w:val="header"/>
        <w:tabs>
          <w:tab w:val="clear" w:pos="4536"/>
          <w:tab w:val="clear" w:pos="9072"/>
          <w:tab w:val="left" w:pos="540"/>
        </w:tabs>
        <w:ind w:left="18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VIII. FORŢA MAJORĂ</w:t>
      </w:r>
    </w:p>
    <w:p w:rsidR="00000000" w:rsidRDefault="009B63C5">
      <w:pPr>
        <w:pStyle w:val="header"/>
        <w:numPr>
          <w:ilvl w:val="1"/>
          <w:numId w:val="6"/>
        </w:numPr>
        <w:tabs>
          <w:tab w:val="clear" w:pos="4536"/>
          <w:tab w:val="clear" w:pos="9072"/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Nici una dintre părţile contractante nu răspunde de neexecutarea la termen sau/şi de executarea în mod necorespunzător – total sau parţial – a oricărei obligaţ</w:t>
      </w:r>
      <w:r>
        <w:rPr>
          <w:rFonts w:ascii="Arial" w:eastAsia="Arial" w:hAnsi="Arial" w:cs="Arial"/>
        </w:rPr>
        <w:t>ii care îi revine în baza prezentului contract, dacă neexecutarea sau executarea necorespunzătoare a obligaţiei respective a fost cauzată de forţa majoră, aşa cum este definită de lege.</w:t>
      </w:r>
    </w:p>
    <w:p w:rsidR="00000000" w:rsidRDefault="009B63C5">
      <w:pPr>
        <w:pStyle w:val="header"/>
        <w:numPr>
          <w:ilvl w:val="1"/>
          <w:numId w:val="6"/>
        </w:numPr>
        <w:tabs>
          <w:tab w:val="clear" w:pos="4536"/>
          <w:tab w:val="clear" w:pos="9072"/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Partea care invocă forţa majoră este obligată să notifice celeilalte p</w:t>
      </w:r>
      <w:r>
        <w:rPr>
          <w:rFonts w:ascii="Arial" w:eastAsia="Arial" w:hAnsi="Arial" w:cs="Arial"/>
        </w:rPr>
        <w:t>ărţi, în termen de ……………… (zile, ore), producerea evenimentului şi să ia toate măsurile posibile în vederea limitării consecinţelor lui.</w:t>
      </w:r>
    </w:p>
    <w:p w:rsidR="00000000" w:rsidRDefault="009B63C5">
      <w:pPr>
        <w:pStyle w:val="BodyTextIndent"/>
      </w:pPr>
      <w:r>
        <w:t>8.3.</w:t>
      </w:r>
      <w:r>
        <w:tab/>
        <w:t>Dacă în termen de ……………… (zile, ore) de la producere, evenimentul respectiv nu încetează, părţile au dreptul să-şi</w:t>
      </w:r>
      <w:r>
        <w:t xml:space="preserve"> notifice încetarea de plin drept a prezentului contract fără ca vreuna dintre acestea să pretindă daune-interese.</w:t>
      </w:r>
    </w:p>
    <w:p w:rsidR="00000000" w:rsidRDefault="009B63C5">
      <w:pPr>
        <w:pStyle w:val="BodyTextIndent"/>
      </w:pPr>
    </w:p>
    <w:p w:rsidR="00000000" w:rsidRDefault="009B63C5">
      <w:pPr>
        <w:pStyle w:val="header"/>
        <w:tabs>
          <w:tab w:val="clear" w:pos="4536"/>
          <w:tab w:val="clear" w:pos="9072"/>
          <w:tab w:val="left" w:pos="540"/>
        </w:tabs>
        <w:ind w:left="18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IX. FORŢA MAJORĂ</w:t>
      </w:r>
    </w:p>
    <w:p w:rsidR="00000000" w:rsidRDefault="009B63C5">
      <w:pPr>
        <w:pStyle w:val="header"/>
        <w:numPr>
          <w:ilvl w:val="1"/>
          <w:numId w:val="2"/>
        </w:numPr>
        <w:tabs>
          <w:tab w:val="clear" w:pos="4536"/>
          <w:tab w:val="clear" w:pos="9072"/>
          <w:tab w:val="left" w:pos="1080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Nici una dintre părţile contractante nu răspunde de neexecutarea la termen sau/şi de executarea în mod necorespunzător – to</w:t>
      </w:r>
      <w:r>
        <w:rPr>
          <w:rFonts w:ascii="Arial" w:eastAsia="Arial" w:hAnsi="Arial" w:cs="Arial"/>
        </w:rPr>
        <w:t>tal sau parţial – a oricărei obligaţii care îi revine în baza prezentului contract, dacă neexecutarea sau executarea necorespunzătoare a obligaţiei respective a fost cauzată de forţa majoră, aşa cum este definită de lege.</w:t>
      </w:r>
    </w:p>
    <w:p w:rsidR="00000000" w:rsidRDefault="009B63C5">
      <w:pPr>
        <w:pStyle w:val="header"/>
        <w:numPr>
          <w:ilvl w:val="1"/>
          <w:numId w:val="2"/>
        </w:numPr>
        <w:tabs>
          <w:tab w:val="clear" w:pos="4536"/>
          <w:tab w:val="clear" w:pos="9072"/>
          <w:tab w:val="left" w:pos="1080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Partea care invocă forţa majoră es</w:t>
      </w:r>
      <w:r>
        <w:rPr>
          <w:rFonts w:ascii="Arial" w:eastAsia="Arial" w:hAnsi="Arial" w:cs="Arial"/>
        </w:rPr>
        <w:t>te obligată să notifice celeilalte părţi, în termen de ……………… (zile, ore), producerea evenimentului şi să ia toate măsurile posibile în vederea limitării consecinţelor lui.</w:t>
      </w:r>
    </w:p>
    <w:p w:rsidR="00000000" w:rsidRDefault="009B63C5">
      <w:pPr>
        <w:pStyle w:val="BodyTextIndent"/>
      </w:pPr>
      <w:r>
        <w:t>9.3.</w:t>
      </w:r>
      <w:r>
        <w:tab/>
        <w:t>Dacă în termen de ……………… (zile, ore) de la producere, evenimentul respectiv nu</w:t>
      </w:r>
      <w:r>
        <w:t xml:space="preserve"> încetează, părţile au dreptul să-şi notifice încetarea de plin drept a prezentului contract fără ca vreuna dintre acestea să pretindă daune-interese.</w:t>
      </w:r>
    </w:p>
    <w:p w:rsidR="00000000" w:rsidRDefault="009B63C5">
      <w:pPr>
        <w:pStyle w:val="BodyTextIndent"/>
      </w:pPr>
    </w:p>
    <w:p w:rsidR="00000000" w:rsidRDefault="009B63C5">
      <w:pPr>
        <w:pStyle w:val="header"/>
        <w:tabs>
          <w:tab w:val="clear" w:pos="4536"/>
          <w:tab w:val="clear" w:pos="9072"/>
          <w:tab w:val="left" w:pos="180"/>
          <w:tab w:val="left" w:pos="720"/>
        </w:tabs>
        <w:ind w:left="720" w:hanging="54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X. NOTIFICĂRI</w:t>
      </w:r>
    </w:p>
    <w:p w:rsidR="00000000" w:rsidRDefault="009B63C5">
      <w:pPr>
        <w:pStyle w:val="header"/>
        <w:numPr>
          <w:ilvl w:val="1"/>
          <w:numId w:val="4"/>
        </w:numPr>
        <w:tabs>
          <w:tab w:val="clear" w:pos="4536"/>
          <w:tab w:val="clear" w:pos="9072"/>
          <w:tab w:val="left" w:pos="1080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În accepţiunea părţilor contractante, orice notificare adresată de una dintre acestea cele</w:t>
      </w:r>
      <w:r>
        <w:rPr>
          <w:rFonts w:ascii="Arial" w:eastAsia="Arial" w:hAnsi="Arial" w:cs="Arial"/>
        </w:rPr>
        <w:t>ilalte este valabil îndeplinită dacă va fi transmisă la adresa/sediul prevăzut în partea introductivă a prezentului contract.</w:t>
      </w:r>
    </w:p>
    <w:p w:rsidR="00000000" w:rsidRDefault="009B63C5">
      <w:pPr>
        <w:pStyle w:val="header"/>
        <w:numPr>
          <w:ilvl w:val="1"/>
          <w:numId w:val="4"/>
        </w:numPr>
        <w:tabs>
          <w:tab w:val="clear" w:pos="4536"/>
          <w:tab w:val="clear" w:pos="9072"/>
          <w:tab w:val="left" w:pos="1080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În cazul în care notificarea se face pe cale poştală, ea va fi transmisă, prin scrisoare recomandată, cu confirmare de primire (A.</w:t>
      </w:r>
      <w:r>
        <w:rPr>
          <w:rFonts w:ascii="Arial" w:eastAsia="Arial" w:hAnsi="Arial" w:cs="Arial"/>
        </w:rPr>
        <w:t>R.) şi se consideră primită de destinatar la data menţionată de oficiul poştal primitor pe această confirmare.</w:t>
      </w:r>
    </w:p>
    <w:p w:rsidR="00000000" w:rsidRDefault="009B63C5">
      <w:pPr>
        <w:pStyle w:val="header"/>
        <w:numPr>
          <w:ilvl w:val="1"/>
          <w:numId w:val="4"/>
        </w:numPr>
        <w:tabs>
          <w:tab w:val="clear" w:pos="4536"/>
          <w:tab w:val="clear" w:pos="9072"/>
          <w:tab w:val="left" w:pos="1080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Dacă notificarea se trimite prin telex  sau telefax, ea se consideră primită în prima </w:t>
      </w:r>
      <w:r>
        <w:rPr>
          <w:rFonts w:ascii="Arial" w:eastAsia="Arial" w:hAnsi="Arial" w:cs="Arial"/>
        </w:rPr>
        <w:lastRenderedPageBreak/>
        <w:t>zi lucrătoare după cea în care a fost expediată.</w:t>
      </w:r>
    </w:p>
    <w:p w:rsidR="00000000" w:rsidRDefault="009B63C5">
      <w:pPr>
        <w:pStyle w:val="header"/>
        <w:numPr>
          <w:ilvl w:val="1"/>
          <w:numId w:val="4"/>
        </w:numPr>
        <w:tabs>
          <w:tab w:val="clear" w:pos="4536"/>
          <w:tab w:val="clear" w:pos="9072"/>
          <w:tab w:val="left" w:pos="1080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Notificări</w:t>
      </w:r>
      <w:r>
        <w:rPr>
          <w:rFonts w:ascii="Arial" w:eastAsia="Arial" w:hAnsi="Arial" w:cs="Arial"/>
        </w:rPr>
        <w:t>le verbale nu se iau în considerare de nici una dintre părţi, dacă nu sunt confirmate, prin intermediul uneia dintre modalităţile prevăzute la alineatele precedente.</w:t>
      </w:r>
    </w:p>
    <w:p w:rsidR="00000000" w:rsidRDefault="009B63C5">
      <w:pPr>
        <w:pStyle w:val="header"/>
        <w:tabs>
          <w:tab w:val="clear" w:pos="4536"/>
          <w:tab w:val="clear" w:pos="9072"/>
        </w:tabs>
        <w:ind w:left="180"/>
        <w:rPr>
          <w:rFonts w:ascii="Arial" w:eastAsia="Arial" w:hAnsi="Arial" w:cs="Arial"/>
        </w:rPr>
      </w:pPr>
    </w:p>
    <w:p w:rsidR="00000000" w:rsidRDefault="009B63C5">
      <w:pPr>
        <w:pStyle w:val="header"/>
        <w:tabs>
          <w:tab w:val="clear" w:pos="4536"/>
          <w:tab w:val="clear" w:pos="9072"/>
        </w:tabs>
        <w:ind w:left="18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XI. LITIGII</w:t>
      </w:r>
    </w:p>
    <w:p w:rsidR="00000000" w:rsidRDefault="009B63C5">
      <w:pPr>
        <w:pStyle w:val="header"/>
        <w:tabs>
          <w:tab w:val="clear" w:pos="4536"/>
          <w:tab w:val="clear" w:pos="9072"/>
          <w:tab w:val="left" w:pos="180"/>
          <w:tab w:val="left" w:pos="720"/>
        </w:tabs>
        <w:ind w:left="72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11.1.</w:t>
      </w:r>
      <w:r>
        <w:rPr>
          <w:rFonts w:ascii="Arial" w:eastAsia="Arial" w:hAnsi="Arial" w:cs="Arial"/>
        </w:rPr>
        <w:tab/>
        <w:t>Părţile au convenit ca toate neînţelegerile privind validitatea prezent</w:t>
      </w:r>
      <w:r>
        <w:rPr>
          <w:rFonts w:ascii="Arial" w:eastAsia="Arial" w:hAnsi="Arial" w:cs="Arial"/>
        </w:rPr>
        <w:t>ului contract sau rezultate din interpretarea, executarea ori încetarea acestuia să fie rezolvate pe cale amiabilă de reprezentanţii lor.</w:t>
      </w:r>
    </w:p>
    <w:p w:rsidR="00000000" w:rsidRDefault="009B63C5">
      <w:pPr>
        <w:pStyle w:val="BodyTextIndent"/>
      </w:pPr>
      <w:r>
        <w:t>11.2.În cazul în care nu este posibilă rezolvarea litigiilor pe cale amiabilă, părţile se vor adresa instanţelor judec</w:t>
      </w:r>
      <w:r>
        <w:t>ătoreşti competente.</w:t>
      </w:r>
    </w:p>
    <w:p w:rsidR="00000000" w:rsidRDefault="009B63C5">
      <w:pPr>
        <w:pStyle w:val="header"/>
        <w:tabs>
          <w:tab w:val="clear" w:pos="4536"/>
          <w:tab w:val="clear" w:pos="9072"/>
          <w:tab w:val="left" w:pos="720"/>
        </w:tabs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sau</w:t>
      </w:r>
    </w:p>
    <w:p w:rsidR="00000000" w:rsidRDefault="009B63C5">
      <w:pPr>
        <w:pStyle w:val="header"/>
        <w:tabs>
          <w:tab w:val="clear" w:pos="4536"/>
          <w:tab w:val="clear" w:pos="9072"/>
          <w:tab w:val="left" w:pos="180"/>
          <w:tab w:val="left" w:pos="720"/>
        </w:tabs>
        <w:ind w:left="72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11.2.</w:t>
      </w:r>
      <w:r>
        <w:rPr>
          <w:rFonts w:ascii="Arial" w:eastAsia="Arial" w:hAnsi="Arial" w:cs="Arial"/>
        </w:rPr>
        <w:tab/>
        <w:t>În cazul în care rezolvarea neînţelegerilor nu este posibilă pe cale amiabilă, ele vor fi supuse spre soluţionare tribunalului arbitral, conform regulilor de procedură aplicabile arbitrajului comercial ad-hoc, organizat de Ca</w:t>
      </w:r>
      <w:r>
        <w:rPr>
          <w:rFonts w:ascii="Arial" w:eastAsia="Arial" w:hAnsi="Arial" w:cs="Arial"/>
        </w:rPr>
        <w:t>mera de Comerţ şi Industrie a României.</w:t>
      </w:r>
    </w:p>
    <w:p w:rsidR="00000000" w:rsidRDefault="009B63C5">
      <w:pPr>
        <w:pStyle w:val="header"/>
        <w:tabs>
          <w:tab w:val="clear" w:pos="4536"/>
          <w:tab w:val="clear" w:pos="9072"/>
        </w:tabs>
        <w:rPr>
          <w:rFonts w:ascii="Arial" w:eastAsia="Arial" w:hAnsi="Arial" w:cs="Arial"/>
        </w:rPr>
      </w:pPr>
    </w:p>
    <w:p w:rsidR="00000000" w:rsidRDefault="009B63C5">
      <w:pPr>
        <w:pStyle w:val="header"/>
        <w:tabs>
          <w:tab w:val="clear" w:pos="4536"/>
          <w:tab w:val="clear" w:pos="9072"/>
          <w:tab w:val="left" w:pos="540"/>
          <w:tab w:val="left" w:pos="720"/>
        </w:tabs>
        <w:ind w:left="720" w:hanging="54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XII. CLAUZE FINALE</w:t>
      </w:r>
    </w:p>
    <w:p w:rsidR="00000000" w:rsidRDefault="009B63C5">
      <w:pPr>
        <w:pStyle w:val="header"/>
        <w:tabs>
          <w:tab w:val="clear" w:pos="4536"/>
          <w:tab w:val="clear" w:pos="9072"/>
          <w:tab w:val="left" w:pos="180"/>
          <w:tab w:val="left" w:pos="720"/>
        </w:tabs>
        <w:ind w:left="72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12.1.</w:t>
      </w:r>
      <w:r>
        <w:rPr>
          <w:rFonts w:ascii="Arial" w:eastAsia="Arial" w:hAnsi="Arial" w:cs="Arial"/>
        </w:rPr>
        <w:tab/>
        <w:t>Modificarea prezentului contract se face numai prin act adiţional încheiat între părţile contractante.</w:t>
      </w:r>
    </w:p>
    <w:p w:rsidR="00000000" w:rsidRDefault="009B63C5">
      <w:pPr>
        <w:pStyle w:val="header"/>
        <w:tabs>
          <w:tab w:val="clear" w:pos="4536"/>
          <w:tab w:val="clear" w:pos="9072"/>
          <w:tab w:val="left" w:pos="540"/>
          <w:tab w:val="left" w:pos="720"/>
        </w:tabs>
        <w:ind w:left="72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12.2.</w:t>
      </w:r>
      <w:r>
        <w:rPr>
          <w:rFonts w:ascii="Arial" w:eastAsia="Arial" w:hAnsi="Arial" w:cs="Arial"/>
        </w:rPr>
        <w:tab/>
        <w:t>Prezentul contract, împreună cu anexele sale care fac parte integrantă din cuprin</w:t>
      </w:r>
      <w:r>
        <w:rPr>
          <w:rFonts w:ascii="Arial" w:eastAsia="Arial" w:hAnsi="Arial" w:cs="Arial"/>
        </w:rPr>
        <w:t>sul său, reprezintă voinţa părţilor şi înlătură orice altă înţelegere verbală dintre acestea, anterioară sau ulterioară încheierii lui.</w:t>
      </w:r>
    </w:p>
    <w:p w:rsidR="00000000" w:rsidRDefault="009B63C5">
      <w:pPr>
        <w:pStyle w:val="header"/>
        <w:tabs>
          <w:tab w:val="clear" w:pos="4536"/>
          <w:tab w:val="clear" w:pos="9072"/>
          <w:tab w:val="left" w:pos="540"/>
          <w:tab w:val="left" w:pos="720"/>
        </w:tabs>
        <w:ind w:left="72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12.3.</w:t>
      </w:r>
      <w:r>
        <w:rPr>
          <w:rFonts w:ascii="Arial" w:eastAsia="Arial" w:hAnsi="Arial" w:cs="Arial"/>
        </w:rPr>
        <w:tab/>
        <w:t>În cazul în care părţile îşi încalcă obligaţiile lor, neexercitarea de partea care suferă vreun prejudiciu a drept</w:t>
      </w:r>
      <w:r>
        <w:rPr>
          <w:rFonts w:ascii="Arial" w:eastAsia="Arial" w:hAnsi="Arial" w:cs="Arial"/>
        </w:rPr>
        <w:t>ului de a cere executarea întocmai sau prin echivalent bănesc a obligaţiei respective nu înseamnă că ea a renunţat la acest drept al său.</w:t>
      </w:r>
    </w:p>
    <w:p w:rsidR="00000000" w:rsidRDefault="009B63C5">
      <w:pPr>
        <w:pStyle w:val="BodyTextIndent"/>
      </w:pPr>
      <w:r>
        <w:t>12.4.</w:t>
      </w:r>
      <w:r>
        <w:tab/>
        <w:t xml:space="preserve">Prezentul contract a fost încheiat într-un număr de ………...….. exemplare, din care  ………...….. astăzi ………………………., </w:t>
      </w:r>
      <w:r>
        <w:t>data semnării lui.</w:t>
      </w:r>
    </w:p>
    <w:p w:rsidR="00000000" w:rsidRDefault="009B63C5">
      <w:pPr>
        <w:pStyle w:val="BodyTextIndent"/>
      </w:pPr>
    </w:p>
    <w:p w:rsidR="00000000" w:rsidRDefault="009B63C5">
      <w:pPr>
        <w:pStyle w:val="BodyTextIndent"/>
      </w:pPr>
      <w:r>
        <w:tab/>
      </w:r>
      <w:r>
        <w:tab/>
      </w:r>
      <w:r>
        <w:tab/>
        <w:t>PRESTATOR</w:t>
      </w:r>
      <w:r>
        <w:tab/>
      </w:r>
      <w:r>
        <w:tab/>
      </w:r>
      <w:r>
        <w:tab/>
      </w:r>
      <w:r>
        <w:tab/>
        <w:t>BENEFICIAR</w:t>
      </w:r>
    </w:p>
    <w:p w:rsidR="009B63C5" w:rsidRDefault="009B63C5">
      <w:pPr>
        <w:pStyle w:val="BodyTextIndent"/>
      </w:pPr>
    </w:p>
    <w:sectPr w:rsidR="009B6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417" w:right="1980" w:bottom="1417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3C5" w:rsidRDefault="009B63C5" w:rsidP="00472A9A">
      <w:r>
        <w:separator/>
      </w:r>
    </w:p>
  </w:endnote>
  <w:endnote w:type="continuationSeparator" w:id="0">
    <w:p w:rsidR="009B63C5" w:rsidRDefault="009B63C5" w:rsidP="0047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9A" w:rsidRDefault="00472A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9A" w:rsidRDefault="00472A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9A" w:rsidRDefault="00472A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3C5" w:rsidRDefault="009B63C5" w:rsidP="00472A9A">
      <w:r>
        <w:separator/>
      </w:r>
    </w:p>
  </w:footnote>
  <w:footnote w:type="continuationSeparator" w:id="0">
    <w:p w:rsidR="009B63C5" w:rsidRDefault="009B63C5" w:rsidP="00472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9A" w:rsidRDefault="00472A9A">
    <w:pPr>
      <w:pStyle w:val="Header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9A" w:rsidRDefault="00472A9A">
    <w:pPr>
      <w:pStyle w:val="Header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9A" w:rsidRDefault="00472A9A">
    <w:pPr>
      <w:pStyle w:val="Header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</w:lvl>
    <w:lvl w:ilvl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>
      <w:start w:val="1"/>
      <w:numFmt w:val="lowerRoman"/>
      <w:lvlText w:val="%3."/>
      <w:lvlJc w:val="right"/>
      <w:pPr>
        <w:tabs>
          <w:tab w:val="num" w:pos="3225"/>
        </w:tabs>
        <w:ind w:left="3225" w:firstLine="0"/>
      </w:pPr>
    </w:lvl>
    <w:lvl w:ilvl="3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>
      <w:start w:val="1"/>
      <w:numFmt w:val="lowerRoman"/>
      <w:lvlText w:val="%6."/>
      <w:lvlJc w:val="right"/>
      <w:pPr>
        <w:tabs>
          <w:tab w:val="num" w:pos="5385"/>
        </w:tabs>
        <w:ind w:left="5385" w:firstLine="0"/>
      </w:pPr>
    </w:lvl>
    <w:lvl w:ilvl="6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>
      <w:start w:val="1"/>
      <w:numFmt w:val="lowerRoman"/>
      <w:lvlText w:val="%9."/>
      <w:lvlJc w:val="right"/>
      <w:pPr>
        <w:tabs>
          <w:tab w:val="num" w:pos="7545"/>
        </w:tabs>
        <w:ind w:left="7545" w:firstLine="0"/>
      </w:pPr>
    </w:lvl>
  </w:abstractNum>
  <w:abstractNum w:abstractNumId="1">
    <w:nsid w:val="00000002"/>
    <w:multiLevelType w:val="multilevel"/>
    <w:tmpl w:val="00000002"/>
    <w:name w:val="RTF_Num 3"/>
    <w:lvl w:ilvl="0">
      <w:start w:val="9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">
    <w:nsid w:val="00000003"/>
    <w:multiLevelType w:val="multilevel"/>
    <w:tmpl w:val="00000003"/>
    <w:name w:val="RTF_Num 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3">
    <w:nsid w:val="00000004"/>
    <w:multiLevelType w:val="multilevel"/>
    <w:tmpl w:val="00000004"/>
    <w:name w:val="RTF_Num 5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4">
    <w:nsid w:val="00000005"/>
    <w:multiLevelType w:val="multilevel"/>
    <w:tmpl w:val="00000005"/>
    <w:name w:val="RTF_Num 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5">
    <w:nsid w:val="00000006"/>
    <w:multiLevelType w:val="multilevel"/>
    <w:tmpl w:val="00000006"/>
    <w:name w:val="RTF_Num 7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6">
    <w:nsid w:val="00000007"/>
    <w:multiLevelType w:val="multilevel"/>
    <w:tmpl w:val="00000007"/>
    <w:name w:val="RTF_Num 9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</w:lvl>
    <w:lvl w:ilvl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>
      <w:start w:val="1"/>
      <w:numFmt w:val="lowerRoman"/>
      <w:lvlText w:val="%3."/>
      <w:lvlJc w:val="right"/>
      <w:pPr>
        <w:tabs>
          <w:tab w:val="num" w:pos="3225"/>
        </w:tabs>
        <w:ind w:left="3225" w:firstLine="0"/>
      </w:pPr>
    </w:lvl>
    <w:lvl w:ilvl="3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>
      <w:start w:val="1"/>
      <w:numFmt w:val="lowerRoman"/>
      <w:lvlText w:val="%6."/>
      <w:lvlJc w:val="right"/>
      <w:pPr>
        <w:tabs>
          <w:tab w:val="num" w:pos="5385"/>
        </w:tabs>
        <w:ind w:left="5385" w:firstLine="0"/>
      </w:pPr>
    </w:lvl>
    <w:lvl w:ilvl="6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>
      <w:start w:val="1"/>
      <w:numFmt w:val="lowerRoman"/>
      <w:lvlText w:val="%9."/>
      <w:lvlJc w:val="right"/>
      <w:pPr>
        <w:tabs>
          <w:tab w:val="num" w:pos="7545"/>
        </w:tabs>
        <w:ind w:left="7545" w:firstLine="0"/>
      </w:pPr>
    </w:lvl>
  </w:abstractNum>
  <w:abstractNum w:abstractNumId="7">
    <w:nsid w:val="00000008"/>
    <w:multiLevelType w:val="multilevel"/>
    <w:tmpl w:val="00000008"/>
    <w:name w:val="RTF_Num 10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</w:lvl>
    <w:lvl w:ilvl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>
      <w:start w:val="1"/>
      <w:numFmt w:val="lowerRoman"/>
      <w:lvlText w:val="%3."/>
      <w:lvlJc w:val="right"/>
      <w:pPr>
        <w:tabs>
          <w:tab w:val="num" w:pos="3225"/>
        </w:tabs>
        <w:ind w:left="3225" w:firstLine="0"/>
      </w:pPr>
    </w:lvl>
    <w:lvl w:ilvl="3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>
      <w:start w:val="1"/>
      <w:numFmt w:val="lowerRoman"/>
      <w:lvlText w:val="%6."/>
      <w:lvlJc w:val="right"/>
      <w:pPr>
        <w:tabs>
          <w:tab w:val="num" w:pos="5385"/>
        </w:tabs>
        <w:ind w:left="5385" w:firstLine="0"/>
      </w:pPr>
    </w:lvl>
    <w:lvl w:ilvl="6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>
      <w:start w:val="1"/>
      <w:numFmt w:val="lowerRoman"/>
      <w:lvlText w:val="%9."/>
      <w:lvlJc w:val="right"/>
      <w:pPr>
        <w:tabs>
          <w:tab w:val="num" w:pos="7545"/>
        </w:tabs>
        <w:ind w:left="7545" w:firstLine="0"/>
      </w:pPr>
    </w:lvl>
  </w:abstractNum>
  <w:abstractNum w:abstractNumId="8">
    <w:nsid w:val="00000009"/>
    <w:multiLevelType w:val="multilevel"/>
    <w:tmpl w:val="00000009"/>
    <w:name w:val="RTF_Num 13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9A"/>
    <w:rsid w:val="00472A9A"/>
    <w:rsid w:val="009B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val="ro-RO"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RTFNum91">
    <w:name w:val="RTF_Num 9 1"/>
  </w:style>
  <w:style w:type="character" w:customStyle="1" w:styleId="RTFNum92">
    <w:name w:val="RTF_Num 9 2"/>
  </w:style>
  <w:style w:type="character" w:customStyle="1" w:styleId="RTFNum93">
    <w:name w:val="RTF_Num 9 3"/>
  </w:style>
  <w:style w:type="character" w:customStyle="1" w:styleId="RTFNum94">
    <w:name w:val="RTF_Num 9 4"/>
  </w:style>
  <w:style w:type="character" w:customStyle="1" w:styleId="RTFNum95">
    <w:name w:val="RTF_Num 9 5"/>
  </w:style>
  <w:style w:type="character" w:customStyle="1" w:styleId="RTFNum96">
    <w:name w:val="RTF_Num 9 6"/>
  </w:style>
  <w:style w:type="character" w:customStyle="1" w:styleId="RTFNum97">
    <w:name w:val="RTF_Num 9 7"/>
  </w:style>
  <w:style w:type="character" w:customStyle="1" w:styleId="RTFNum98">
    <w:name w:val="RTF_Num 9 8"/>
  </w:style>
  <w:style w:type="character" w:customStyle="1" w:styleId="RTFNum99">
    <w:name w:val="RTF_Num 9 9"/>
  </w:style>
  <w:style w:type="character" w:customStyle="1" w:styleId="RTFNum101">
    <w:name w:val="RTF_Num 10 1"/>
  </w:style>
  <w:style w:type="character" w:customStyle="1" w:styleId="RTFNum102">
    <w:name w:val="RTF_Num 10 2"/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</w:style>
  <w:style w:type="character" w:customStyle="1" w:styleId="RTFNum115">
    <w:name w:val="RTF_Num 11 5"/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</w:style>
  <w:style w:type="character" w:customStyle="1" w:styleId="RTFNum122">
    <w:name w:val="RTF_Num 12 2"/>
  </w:style>
  <w:style w:type="character" w:customStyle="1" w:styleId="RTFNum123">
    <w:name w:val="RTF_Num 12 3"/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1">
    <w:name w:val="heading 1"/>
    <w:basedOn w:val="Normal"/>
    <w:next w:val="Normal"/>
    <w:pPr>
      <w:keepNext/>
      <w:numPr>
        <w:numId w:val="10"/>
      </w:numPr>
      <w:ind w:left="720" w:hanging="540"/>
      <w:outlineLvl w:val="0"/>
    </w:pPr>
    <w:rPr>
      <w:rFonts w:ascii="Arial" w:eastAsia="Arial" w:hAnsi="Arial" w:cs="Arial"/>
      <w:b/>
      <w:bCs/>
    </w:rPr>
  </w:style>
  <w:style w:type="paragraph" w:customStyle="1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pPr>
      <w:tabs>
        <w:tab w:val="left" w:pos="180"/>
        <w:tab w:val="left" w:pos="720"/>
      </w:tabs>
      <w:ind w:left="720" w:hanging="540"/>
    </w:pPr>
    <w:rPr>
      <w:rFonts w:ascii="Arial" w:eastAsia="Arial" w:hAnsi="Arial" w:cs="Arial"/>
    </w:rPr>
  </w:style>
  <w:style w:type="paragraph" w:styleId="Header0">
    <w:name w:val="header"/>
    <w:basedOn w:val="Normal"/>
    <w:link w:val="HeaderChar"/>
    <w:uiPriority w:val="99"/>
    <w:unhideWhenUsed/>
    <w:rsid w:val="00472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0"/>
    <w:uiPriority w:val="99"/>
    <w:rsid w:val="00472A9A"/>
    <w:rPr>
      <w:sz w:val="24"/>
      <w:szCs w:val="24"/>
      <w:lang w:val="ro-RO" w:bidi="en-US"/>
    </w:rPr>
  </w:style>
  <w:style w:type="paragraph" w:styleId="Footer">
    <w:name w:val="footer"/>
    <w:basedOn w:val="Normal"/>
    <w:link w:val="FooterChar"/>
    <w:uiPriority w:val="99"/>
    <w:unhideWhenUsed/>
    <w:rsid w:val="00472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A9A"/>
    <w:rPr>
      <w:sz w:val="24"/>
      <w:szCs w:val="24"/>
      <w:lang w:val="ro-RO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val="ro-RO"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RTFNum91">
    <w:name w:val="RTF_Num 9 1"/>
  </w:style>
  <w:style w:type="character" w:customStyle="1" w:styleId="RTFNum92">
    <w:name w:val="RTF_Num 9 2"/>
  </w:style>
  <w:style w:type="character" w:customStyle="1" w:styleId="RTFNum93">
    <w:name w:val="RTF_Num 9 3"/>
  </w:style>
  <w:style w:type="character" w:customStyle="1" w:styleId="RTFNum94">
    <w:name w:val="RTF_Num 9 4"/>
  </w:style>
  <w:style w:type="character" w:customStyle="1" w:styleId="RTFNum95">
    <w:name w:val="RTF_Num 9 5"/>
  </w:style>
  <w:style w:type="character" w:customStyle="1" w:styleId="RTFNum96">
    <w:name w:val="RTF_Num 9 6"/>
  </w:style>
  <w:style w:type="character" w:customStyle="1" w:styleId="RTFNum97">
    <w:name w:val="RTF_Num 9 7"/>
  </w:style>
  <w:style w:type="character" w:customStyle="1" w:styleId="RTFNum98">
    <w:name w:val="RTF_Num 9 8"/>
  </w:style>
  <w:style w:type="character" w:customStyle="1" w:styleId="RTFNum99">
    <w:name w:val="RTF_Num 9 9"/>
  </w:style>
  <w:style w:type="character" w:customStyle="1" w:styleId="RTFNum101">
    <w:name w:val="RTF_Num 10 1"/>
  </w:style>
  <w:style w:type="character" w:customStyle="1" w:styleId="RTFNum102">
    <w:name w:val="RTF_Num 10 2"/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</w:style>
  <w:style w:type="character" w:customStyle="1" w:styleId="RTFNum115">
    <w:name w:val="RTF_Num 11 5"/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</w:style>
  <w:style w:type="character" w:customStyle="1" w:styleId="RTFNum122">
    <w:name w:val="RTF_Num 12 2"/>
  </w:style>
  <w:style w:type="character" w:customStyle="1" w:styleId="RTFNum123">
    <w:name w:val="RTF_Num 12 3"/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1">
    <w:name w:val="heading 1"/>
    <w:basedOn w:val="Normal"/>
    <w:next w:val="Normal"/>
    <w:pPr>
      <w:keepNext/>
      <w:numPr>
        <w:numId w:val="10"/>
      </w:numPr>
      <w:ind w:left="720" w:hanging="540"/>
      <w:outlineLvl w:val="0"/>
    </w:pPr>
    <w:rPr>
      <w:rFonts w:ascii="Arial" w:eastAsia="Arial" w:hAnsi="Arial" w:cs="Arial"/>
      <w:b/>
      <w:bCs/>
    </w:rPr>
  </w:style>
  <w:style w:type="paragraph" w:customStyle="1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pPr>
      <w:tabs>
        <w:tab w:val="left" w:pos="180"/>
        <w:tab w:val="left" w:pos="720"/>
      </w:tabs>
      <w:ind w:left="720" w:hanging="540"/>
    </w:pPr>
    <w:rPr>
      <w:rFonts w:ascii="Arial" w:eastAsia="Arial" w:hAnsi="Arial" w:cs="Arial"/>
    </w:rPr>
  </w:style>
  <w:style w:type="paragraph" w:styleId="Header0">
    <w:name w:val="header"/>
    <w:basedOn w:val="Normal"/>
    <w:link w:val="HeaderChar"/>
    <w:uiPriority w:val="99"/>
    <w:unhideWhenUsed/>
    <w:rsid w:val="00472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0"/>
    <w:uiPriority w:val="99"/>
    <w:rsid w:val="00472A9A"/>
    <w:rPr>
      <w:sz w:val="24"/>
      <w:szCs w:val="24"/>
      <w:lang w:val="ro-RO" w:bidi="en-US"/>
    </w:rPr>
  </w:style>
  <w:style w:type="paragraph" w:styleId="Footer">
    <w:name w:val="footer"/>
    <w:basedOn w:val="Normal"/>
    <w:link w:val="FooterChar"/>
    <w:uiPriority w:val="99"/>
    <w:unhideWhenUsed/>
    <w:rsid w:val="00472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A9A"/>
    <w:rPr>
      <w:sz w:val="24"/>
      <w:szCs w:val="24"/>
      <w:lang w:val="ro-RO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1688</Words>
  <Characters>9624</Characters>
  <Application>Microsoft Office Word</Application>
  <DocSecurity>0</DocSecurity>
  <Lines>80</Lines>
  <Paragraphs>22</Paragraphs>
  <ScaleCrop>false</ScaleCrop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2014-03-24T19:56:00Z</dcterms:created>
  <dcterms:modified xsi:type="dcterms:W3CDTF">2014-03-24T19:56:00Z</dcterms:modified>
</cp:coreProperties>
</file>